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57E31" w14:textId="7F70A7D6" w:rsidR="005B0A13" w:rsidRDefault="0075097F" w:rsidP="00C10BCE">
      <w:pPr>
        <w:pStyle w:val="NoSpacing"/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0C784F8A" wp14:editId="50CE16E3">
            <wp:simplePos x="0" y="0"/>
            <wp:positionH relativeFrom="column">
              <wp:posOffset>323215</wp:posOffset>
            </wp:positionH>
            <wp:positionV relativeFrom="paragraph">
              <wp:posOffset>252095</wp:posOffset>
            </wp:positionV>
            <wp:extent cx="1207135" cy="811530"/>
            <wp:effectExtent l="0" t="0" r="0" b="7620"/>
            <wp:wrapSquare wrapText="bothSides"/>
            <wp:docPr id="202323260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3232600" name="Picture 2023232600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7135" cy="811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7F4843" w14:textId="77777777" w:rsidR="0075097F" w:rsidRDefault="0075097F" w:rsidP="0075097F">
      <w:pPr>
        <w:pStyle w:val="NoSpacing"/>
        <w:rPr>
          <w:sz w:val="32"/>
          <w:szCs w:val="32"/>
        </w:rPr>
      </w:pPr>
    </w:p>
    <w:p w14:paraId="79A4BA45" w14:textId="77777777" w:rsidR="0075097F" w:rsidRDefault="0075097F" w:rsidP="0075097F">
      <w:pPr>
        <w:pStyle w:val="NoSpacing"/>
        <w:rPr>
          <w:sz w:val="32"/>
          <w:szCs w:val="32"/>
        </w:rPr>
      </w:pPr>
    </w:p>
    <w:p w14:paraId="3939D528" w14:textId="1404079C" w:rsidR="005B0A13" w:rsidRPr="0075097F" w:rsidRDefault="005B0A13" w:rsidP="0075097F">
      <w:pPr>
        <w:pStyle w:val="NoSpacing"/>
        <w:rPr>
          <w:b/>
          <w:bCs/>
          <w:sz w:val="32"/>
          <w:szCs w:val="32"/>
          <w:u w:val="single"/>
        </w:rPr>
      </w:pPr>
      <w:r w:rsidRPr="0075097F">
        <w:rPr>
          <w:b/>
          <w:bCs/>
          <w:sz w:val="32"/>
          <w:szCs w:val="32"/>
          <w:u w:val="single"/>
        </w:rPr>
        <w:t>WCHS Futurity &amp; Bill Wise Sweepstake Eligibility Form</w:t>
      </w:r>
    </w:p>
    <w:p w14:paraId="2F0DC735" w14:textId="77777777" w:rsidR="0075097F" w:rsidRDefault="0075097F" w:rsidP="0075097F">
      <w:pPr>
        <w:pStyle w:val="NoSpacing"/>
        <w:jc w:val="center"/>
        <w:rPr>
          <w:sz w:val="32"/>
          <w:szCs w:val="32"/>
        </w:rPr>
      </w:pPr>
    </w:p>
    <w:p w14:paraId="63423FB2" w14:textId="3F32F953" w:rsidR="00C10BCE" w:rsidRPr="0075097F" w:rsidRDefault="00C10BCE" w:rsidP="00C10BCE">
      <w:pPr>
        <w:pStyle w:val="NoSpacing"/>
        <w:rPr>
          <w:sz w:val="32"/>
          <w:szCs w:val="32"/>
          <w:u w:val="single"/>
        </w:rPr>
      </w:pPr>
      <w:r w:rsidRPr="0075097F">
        <w:rPr>
          <w:sz w:val="32"/>
          <w:szCs w:val="32"/>
          <w:u w:val="single"/>
        </w:rPr>
        <w:t xml:space="preserve">Horse </w:t>
      </w:r>
      <w:proofErr w:type="spellStart"/>
      <w:r w:rsidRPr="0075097F">
        <w:rPr>
          <w:sz w:val="32"/>
          <w:szCs w:val="32"/>
          <w:u w:val="single"/>
        </w:rPr>
        <w:t>Name:______________________________Registration</w:t>
      </w:r>
      <w:proofErr w:type="spellEnd"/>
      <w:r w:rsidRPr="0075097F">
        <w:rPr>
          <w:sz w:val="32"/>
          <w:szCs w:val="32"/>
          <w:u w:val="single"/>
        </w:rPr>
        <w:t xml:space="preserve"> #____________</w:t>
      </w:r>
    </w:p>
    <w:p w14:paraId="3ED0AEBB" w14:textId="77777777" w:rsidR="00C10BCE" w:rsidRDefault="00C10BCE" w:rsidP="00C10BCE">
      <w:pPr>
        <w:pStyle w:val="NoSpacing"/>
        <w:rPr>
          <w:sz w:val="32"/>
          <w:szCs w:val="32"/>
        </w:rPr>
      </w:pPr>
    </w:p>
    <w:p w14:paraId="3CE1DEA2" w14:textId="49A44E77" w:rsidR="00C10BCE" w:rsidRPr="0075097F" w:rsidRDefault="00C10BCE" w:rsidP="00C10BCE">
      <w:pPr>
        <w:pStyle w:val="NoSpacing"/>
        <w:rPr>
          <w:sz w:val="32"/>
          <w:szCs w:val="32"/>
          <w:u w:val="single"/>
        </w:rPr>
      </w:pPr>
      <w:r w:rsidRPr="0075097F">
        <w:rPr>
          <w:sz w:val="32"/>
          <w:szCs w:val="32"/>
          <w:u w:val="single"/>
        </w:rPr>
        <w:t>Sire:_________________________________Dam:_______________________</w:t>
      </w:r>
    </w:p>
    <w:p w14:paraId="44A7270D" w14:textId="77777777" w:rsidR="00C10BCE" w:rsidRPr="0075097F" w:rsidRDefault="00C10BCE" w:rsidP="00C10BCE">
      <w:pPr>
        <w:pStyle w:val="NoSpacing"/>
        <w:rPr>
          <w:sz w:val="32"/>
          <w:szCs w:val="32"/>
          <w:u w:val="single"/>
        </w:rPr>
      </w:pPr>
    </w:p>
    <w:p w14:paraId="0A9F37CE" w14:textId="1C2469BB" w:rsidR="00C10BCE" w:rsidRPr="0075097F" w:rsidRDefault="00C10BCE" w:rsidP="00C10BCE">
      <w:pPr>
        <w:pStyle w:val="NoSpacing"/>
        <w:rPr>
          <w:sz w:val="32"/>
          <w:szCs w:val="32"/>
          <w:u w:val="single"/>
        </w:rPr>
      </w:pPr>
      <w:r w:rsidRPr="0075097F">
        <w:rPr>
          <w:sz w:val="32"/>
          <w:szCs w:val="32"/>
          <w:u w:val="single"/>
        </w:rPr>
        <w:t xml:space="preserve">Foaling </w:t>
      </w:r>
      <w:r w:rsidR="00EF63C2">
        <w:rPr>
          <w:sz w:val="32"/>
          <w:szCs w:val="32"/>
          <w:u w:val="single"/>
        </w:rPr>
        <w:t>D</w:t>
      </w:r>
      <w:r w:rsidRPr="0075097F">
        <w:rPr>
          <w:sz w:val="32"/>
          <w:szCs w:val="32"/>
          <w:u w:val="single"/>
        </w:rPr>
        <w:t>ate:______________________</w:t>
      </w:r>
    </w:p>
    <w:p w14:paraId="52900EB0" w14:textId="77777777" w:rsidR="00C10BCE" w:rsidRPr="0075097F" w:rsidRDefault="00C10BCE" w:rsidP="00C10BCE">
      <w:pPr>
        <w:pStyle w:val="NoSpacing"/>
        <w:rPr>
          <w:sz w:val="32"/>
          <w:szCs w:val="32"/>
          <w:u w:val="single"/>
        </w:rPr>
      </w:pPr>
    </w:p>
    <w:p w14:paraId="6B2EAD01" w14:textId="0C5572BA" w:rsidR="00C10BCE" w:rsidRPr="0075097F" w:rsidRDefault="00C10BCE" w:rsidP="00C10BCE">
      <w:pPr>
        <w:pStyle w:val="NoSpacing"/>
        <w:rPr>
          <w:sz w:val="32"/>
          <w:szCs w:val="32"/>
          <w:u w:val="single"/>
        </w:rPr>
      </w:pPr>
      <w:r w:rsidRPr="0075097F">
        <w:rPr>
          <w:sz w:val="32"/>
          <w:szCs w:val="32"/>
          <w:u w:val="single"/>
        </w:rPr>
        <w:t>Owner Name:_____________________________________________________</w:t>
      </w:r>
    </w:p>
    <w:p w14:paraId="505D2CDA" w14:textId="77777777" w:rsidR="00C10BCE" w:rsidRPr="0075097F" w:rsidRDefault="00C10BCE" w:rsidP="00C10BCE">
      <w:pPr>
        <w:pStyle w:val="NoSpacing"/>
        <w:rPr>
          <w:sz w:val="28"/>
          <w:szCs w:val="28"/>
          <w:u w:val="single"/>
        </w:rPr>
      </w:pPr>
    </w:p>
    <w:p w14:paraId="64B82704" w14:textId="683E79DD" w:rsidR="00C10BCE" w:rsidRPr="0075097F" w:rsidRDefault="00C10BCE" w:rsidP="00C10BCE">
      <w:pPr>
        <w:pStyle w:val="NoSpacing"/>
        <w:rPr>
          <w:sz w:val="28"/>
          <w:szCs w:val="28"/>
          <w:u w:val="single"/>
        </w:rPr>
      </w:pPr>
      <w:proofErr w:type="spellStart"/>
      <w:r w:rsidRPr="0075097F">
        <w:rPr>
          <w:sz w:val="28"/>
          <w:szCs w:val="28"/>
          <w:u w:val="single"/>
        </w:rPr>
        <w:t>Address:________________________________City</w:t>
      </w:r>
      <w:proofErr w:type="spellEnd"/>
      <w:r w:rsidRPr="0075097F">
        <w:rPr>
          <w:sz w:val="28"/>
          <w:szCs w:val="28"/>
          <w:u w:val="single"/>
        </w:rPr>
        <w:t>, State, Zip_______________________</w:t>
      </w:r>
    </w:p>
    <w:p w14:paraId="0F782B16" w14:textId="77777777" w:rsidR="00C10BCE" w:rsidRPr="0075097F" w:rsidRDefault="00C10BCE" w:rsidP="00C10BCE">
      <w:pPr>
        <w:pStyle w:val="NoSpacing"/>
        <w:rPr>
          <w:sz w:val="28"/>
          <w:szCs w:val="28"/>
          <w:u w:val="single"/>
        </w:rPr>
      </w:pPr>
    </w:p>
    <w:p w14:paraId="42936B3F" w14:textId="62D3B3AA" w:rsidR="00C10BCE" w:rsidRPr="0075097F" w:rsidRDefault="00C10BCE" w:rsidP="00C10BCE">
      <w:pPr>
        <w:pStyle w:val="NoSpacing"/>
        <w:rPr>
          <w:sz w:val="28"/>
          <w:szCs w:val="28"/>
          <w:u w:val="single"/>
        </w:rPr>
      </w:pPr>
      <w:r w:rsidRPr="0075097F">
        <w:rPr>
          <w:sz w:val="28"/>
          <w:szCs w:val="28"/>
          <w:u w:val="single"/>
        </w:rPr>
        <w:t>Cell Phone#:________________________eMail:__________________________________</w:t>
      </w:r>
    </w:p>
    <w:p w14:paraId="1AB49AC1" w14:textId="77777777" w:rsidR="00C10BCE" w:rsidRPr="0075097F" w:rsidRDefault="00C10BCE" w:rsidP="00C10BCE">
      <w:pPr>
        <w:pStyle w:val="NoSpacing"/>
        <w:rPr>
          <w:sz w:val="28"/>
          <w:szCs w:val="28"/>
          <w:u w:val="single"/>
        </w:rPr>
      </w:pPr>
    </w:p>
    <w:p w14:paraId="2FED641B" w14:textId="4015B341" w:rsidR="00C10BCE" w:rsidRPr="0075097F" w:rsidRDefault="00C10BCE" w:rsidP="00C10BCE">
      <w:pPr>
        <w:pStyle w:val="NoSpacing"/>
        <w:rPr>
          <w:sz w:val="32"/>
          <w:szCs w:val="32"/>
          <w:u w:val="single"/>
        </w:rPr>
      </w:pPr>
      <w:r w:rsidRPr="0075097F">
        <w:rPr>
          <w:sz w:val="32"/>
          <w:szCs w:val="32"/>
          <w:u w:val="single"/>
        </w:rPr>
        <w:t>Trainer Name:_______________</w:t>
      </w:r>
      <w:r w:rsidR="00EF2B2A" w:rsidRPr="0075097F">
        <w:rPr>
          <w:sz w:val="32"/>
          <w:szCs w:val="32"/>
          <w:u w:val="single"/>
        </w:rPr>
        <w:t>_</w:t>
      </w:r>
      <w:r w:rsidRPr="0075097F">
        <w:rPr>
          <w:sz w:val="32"/>
          <w:szCs w:val="32"/>
          <w:u w:val="single"/>
        </w:rPr>
        <w:t>____________________________________</w:t>
      </w:r>
    </w:p>
    <w:p w14:paraId="321580FC" w14:textId="77777777" w:rsidR="00EF2B2A" w:rsidRPr="0075097F" w:rsidRDefault="00EF2B2A" w:rsidP="00C10BCE">
      <w:pPr>
        <w:pStyle w:val="NoSpacing"/>
        <w:rPr>
          <w:sz w:val="32"/>
          <w:szCs w:val="32"/>
          <w:u w:val="single"/>
        </w:rPr>
      </w:pPr>
    </w:p>
    <w:p w14:paraId="70B27BAB" w14:textId="6ED3E81C" w:rsidR="00C10BCE" w:rsidRPr="0075097F" w:rsidRDefault="00C10BCE" w:rsidP="00C10BCE">
      <w:pPr>
        <w:pStyle w:val="NoSpacing"/>
        <w:rPr>
          <w:sz w:val="28"/>
          <w:szCs w:val="28"/>
          <w:u w:val="single"/>
        </w:rPr>
      </w:pPr>
      <w:proofErr w:type="spellStart"/>
      <w:r w:rsidRPr="0075097F">
        <w:rPr>
          <w:sz w:val="28"/>
          <w:szCs w:val="28"/>
          <w:u w:val="single"/>
        </w:rPr>
        <w:t>Address:________________________________City</w:t>
      </w:r>
      <w:proofErr w:type="spellEnd"/>
      <w:r w:rsidRPr="0075097F">
        <w:rPr>
          <w:sz w:val="28"/>
          <w:szCs w:val="28"/>
          <w:u w:val="single"/>
        </w:rPr>
        <w:t>, State, Zip_______________________</w:t>
      </w:r>
    </w:p>
    <w:p w14:paraId="0A3F2FB5" w14:textId="77777777" w:rsidR="00C10BCE" w:rsidRPr="0075097F" w:rsidRDefault="00C10BCE" w:rsidP="00C10BCE">
      <w:pPr>
        <w:pStyle w:val="NoSpacing"/>
        <w:rPr>
          <w:sz w:val="28"/>
          <w:szCs w:val="28"/>
          <w:u w:val="single"/>
        </w:rPr>
      </w:pPr>
    </w:p>
    <w:p w14:paraId="3515EB7A" w14:textId="1BFFB97F" w:rsidR="00C10BCE" w:rsidRPr="0075097F" w:rsidRDefault="00C10BCE" w:rsidP="00C10BCE">
      <w:pPr>
        <w:pStyle w:val="NoSpacing"/>
        <w:rPr>
          <w:sz w:val="28"/>
          <w:szCs w:val="28"/>
          <w:u w:val="single"/>
        </w:rPr>
      </w:pPr>
      <w:r w:rsidRPr="0075097F">
        <w:rPr>
          <w:sz w:val="28"/>
          <w:szCs w:val="28"/>
          <w:u w:val="single"/>
        </w:rPr>
        <w:t>Cell Phone#:________________________</w:t>
      </w:r>
      <w:r w:rsidR="005B0A13" w:rsidRPr="0075097F">
        <w:rPr>
          <w:sz w:val="28"/>
          <w:szCs w:val="28"/>
          <w:u w:val="single"/>
        </w:rPr>
        <w:t>Em</w:t>
      </w:r>
      <w:r w:rsidRPr="0075097F">
        <w:rPr>
          <w:sz w:val="28"/>
          <w:szCs w:val="28"/>
          <w:u w:val="single"/>
        </w:rPr>
        <w:t>ail:__________________________________</w:t>
      </w:r>
    </w:p>
    <w:p w14:paraId="5C100BDE" w14:textId="77777777" w:rsidR="00C10BCE" w:rsidRPr="0075097F" w:rsidRDefault="00C10BCE" w:rsidP="00C10BCE">
      <w:pPr>
        <w:pStyle w:val="NoSpacing"/>
        <w:rPr>
          <w:sz w:val="28"/>
          <w:szCs w:val="28"/>
          <w:u w:val="single"/>
        </w:rPr>
      </w:pPr>
    </w:p>
    <w:p w14:paraId="774D5C81" w14:textId="77777777" w:rsidR="005B0A13" w:rsidRDefault="00EF2B2A" w:rsidP="005B0A13">
      <w:pPr>
        <w:pStyle w:val="NoSpacing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Weanling - $150.00      </w:t>
      </w:r>
    </w:p>
    <w:p w14:paraId="2E18864E" w14:textId="77777777" w:rsidR="005B0A13" w:rsidRDefault="00EF2B2A" w:rsidP="005B0A13">
      <w:pPr>
        <w:pStyle w:val="NoSpacing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Yearling - $150.00      </w:t>
      </w:r>
    </w:p>
    <w:p w14:paraId="3AFCE697" w14:textId="47C2F529" w:rsidR="005B0A13" w:rsidRPr="005B0A13" w:rsidRDefault="00EF2B2A" w:rsidP="00C10BCE">
      <w:pPr>
        <w:pStyle w:val="NoSpacing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Two-Year-Old - $150.00</w:t>
      </w:r>
    </w:p>
    <w:p w14:paraId="0DDF8BD3" w14:textId="01372115" w:rsidR="00C10BCE" w:rsidRDefault="00EF2B2A" w:rsidP="005B0A13">
      <w:pPr>
        <w:pStyle w:val="NoSpacing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Bill Wise Sweepstakes - $250.00</w:t>
      </w:r>
    </w:p>
    <w:p w14:paraId="141A9C5C" w14:textId="77777777" w:rsidR="00EF2B2A" w:rsidRDefault="00EF2B2A" w:rsidP="00C10BCE">
      <w:pPr>
        <w:pStyle w:val="NoSpacing"/>
        <w:rPr>
          <w:sz w:val="28"/>
          <w:szCs w:val="28"/>
        </w:rPr>
      </w:pPr>
    </w:p>
    <w:p w14:paraId="5DB7EFC2" w14:textId="110B1918" w:rsidR="00EF2B2A" w:rsidRDefault="00EF2B2A" w:rsidP="00EF2B2A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Payment must be included by either check or credit card:</w:t>
      </w:r>
    </w:p>
    <w:p w14:paraId="2D7B8F84" w14:textId="77777777" w:rsidR="00EF2B2A" w:rsidRDefault="00EF2B2A" w:rsidP="00C10BCE">
      <w:pPr>
        <w:pStyle w:val="NoSpacing"/>
        <w:rPr>
          <w:sz w:val="28"/>
          <w:szCs w:val="28"/>
        </w:rPr>
      </w:pPr>
    </w:p>
    <w:p w14:paraId="6B6599BB" w14:textId="4B7737F8" w:rsidR="00EF2B2A" w:rsidRPr="0075097F" w:rsidRDefault="00EF2B2A" w:rsidP="00C10BCE">
      <w:pPr>
        <w:pStyle w:val="NoSpacing"/>
        <w:rPr>
          <w:sz w:val="28"/>
          <w:szCs w:val="28"/>
          <w:u w:val="single"/>
        </w:rPr>
      </w:pPr>
      <w:r w:rsidRPr="0075097F">
        <w:rPr>
          <w:sz w:val="28"/>
          <w:szCs w:val="28"/>
          <w:u w:val="single"/>
        </w:rPr>
        <w:t>Credit Card #:_____________________________________Expiration Date:___________</w:t>
      </w:r>
    </w:p>
    <w:p w14:paraId="352B5232" w14:textId="77777777" w:rsidR="00EF2B2A" w:rsidRPr="0075097F" w:rsidRDefault="00EF2B2A" w:rsidP="00C10BCE">
      <w:pPr>
        <w:pStyle w:val="NoSpacing"/>
        <w:rPr>
          <w:sz w:val="28"/>
          <w:szCs w:val="28"/>
          <w:u w:val="single"/>
        </w:rPr>
      </w:pPr>
    </w:p>
    <w:p w14:paraId="5F506F0F" w14:textId="49F21BC0" w:rsidR="00EF2B2A" w:rsidRPr="0075097F" w:rsidRDefault="00EF2B2A" w:rsidP="00C10BCE">
      <w:pPr>
        <w:pStyle w:val="NoSpacing"/>
        <w:rPr>
          <w:sz w:val="28"/>
          <w:szCs w:val="28"/>
          <w:u w:val="single"/>
        </w:rPr>
      </w:pPr>
      <w:r w:rsidRPr="0075097F">
        <w:rPr>
          <w:sz w:val="28"/>
          <w:szCs w:val="28"/>
          <w:u w:val="single"/>
        </w:rPr>
        <w:t>CCV #_____________</w:t>
      </w:r>
      <w:r w:rsidR="0075097F" w:rsidRPr="0075097F">
        <w:rPr>
          <w:sz w:val="28"/>
          <w:szCs w:val="28"/>
          <w:u w:val="single"/>
        </w:rPr>
        <w:t>____</w:t>
      </w:r>
      <w:r w:rsidRPr="0075097F">
        <w:rPr>
          <w:sz w:val="28"/>
          <w:szCs w:val="28"/>
          <w:u w:val="single"/>
        </w:rPr>
        <w:t>Zip:____</w:t>
      </w:r>
      <w:r w:rsidR="006654BF">
        <w:rPr>
          <w:sz w:val="28"/>
          <w:szCs w:val="28"/>
          <w:u w:val="single"/>
        </w:rPr>
        <w:t>__</w:t>
      </w:r>
      <w:r w:rsidRPr="0075097F">
        <w:rPr>
          <w:sz w:val="28"/>
          <w:szCs w:val="28"/>
          <w:u w:val="single"/>
        </w:rPr>
        <w:t>__________</w:t>
      </w:r>
    </w:p>
    <w:p w14:paraId="28B6A2FD" w14:textId="77777777" w:rsidR="00EF2B2A" w:rsidRPr="0075097F" w:rsidRDefault="00EF2B2A" w:rsidP="00C10BCE">
      <w:pPr>
        <w:pStyle w:val="NoSpacing"/>
        <w:rPr>
          <w:sz w:val="28"/>
          <w:szCs w:val="28"/>
          <w:u w:val="single"/>
        </w:rPr>
      </w:pPr>
    </w:p>
    <w:p w14:paraId="2E2D1BB6" w14:textId="51176D59" w:rsidR="00EF2B2A" w:rsidRPr="0075097F" w:rsidRDefault="00EF2B2A" w:rsidP="00C10BCE">
      <w:pPr>
        <w:pStyle w:val="NoSpacing"/>
        <w:rPr>
          <w:sz w:val="28"/>
          <w:szCs w:val="28"/>
          <w:u w:val="single"/>
        </w:rPr>
      </w:pPr>
      <w:r w:rsidRPr="0075097F">
        <w:rPr>
          <w:sz w:val="28"/>
          <w:szCs w:val="28"/>
          <w:u w:val="single"/>
        </w:rPr>
        <w:t>Name on Card:________________________________________________</w:t>
      </w:r>
    </w:p>
    <w:p w14:paraId="20F08186" w14:textId="77777777" w:rsidR="00EF2B2A" w:rsidRPr="0075097F" w:rsidRDefault="00EF2B2A" w:rsidP="00C10BCE">
      <w:pPr>
        <w:pStyle w:val="NoSpacing"/>
        <w:rPr>
          <w:sz w:val="28"/>
          <w:szCs w:val="28"/>
          <w:u w:val="single"/>
        </w:rPr>
      </w:pPr>
    </w:p>
    <w:p w14:paraId="17727DEC" w14:textId="51F671CE" w:rsidR="005B0A13" w:rsidRDefault="00EF2B2A" w:rsidP="005B0A13">
      <w:pPr>
        <w:pStyle w:val="NoSpacing"/>
        <w:rPr>
          <w:sz w:val="28"/>
          <w:szCs w:val="28"/>
        </w:rPr>
      </w:pPr>
      <w:r w:rsidRPr="005B0A13">
        <w:rPr>
          <w:sz w:val="28"/>
          <w:szCs w:val="28"/>
        </w:rPr>
        <w:t xml:space="preserve">Return to: </w:t>
      </w:r>
      <w:r w:rsidR="005B0A13">
        <w:rPr>
          <w:sz w:val="28"/>
          <w:szCs w:val="28"/>
        </w:rPr>
        <w:tab/>
      </w:r>
      <w:r w:rsidRPr="005B0A13">
        <w:rPr>
          <w:sz w:val="28"/>
          <w:szCs w:val="28"/>
        </w:rPr>
        <w:t>Kentucky State Fair Horse Sho</w:t>
      </w:r>
      <w:r w:rsidR="005B0A13">
        <w:rPr>
          <w:sz w:val="28"/>
          <w:szCs w:val="28"/>
        </w:rPr>
        <w:t>w</w:t>
      </w:r>
    </w:p>
    <w:p w14:paraId="2333DE06" w14:textId="77777777" w:rsidR="005B0A13" w:rsidRDefault="005B0A13" w:rsidP="005B0A13">
      <w:pPr>
        <w:pStyle w:val="NoSpacing"/>
        <w:ind w:left="720" w:firstLine="72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F2B2A" w:rsidRPr="005B0A13">
        <w:rPr>
          <w:sz w:val="28"/>
          <w:szCs w:val="28"/>
        </w:rPr>
        <w:t>P. O. Box 37130</w:t>
      </w:r>
    </w:p>
    <w:p w14:paraId="7E2CDC09" w14:textId="3BA55D3B" w:rsidR="00EA0134" w:rsidRPr="00EA0134" w:rsidRDefault="005B0A13" w:rsidP="005B0A13">
      <w:pPr>
        <w:pStyle w:val="NoSpacing"/>
        <w:ind w:left="720" w:firstLine="72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F2B2A" w:rsidRPr="005B0A13">
        <w:rPr>
          <w:sz w:val="28"/>
          <w:szCs w:val="28"/>
        </w:rPr>
        <w:t xml:space="preserve">Louisville, KY </w:t>
      </w:r>
      <w:r>
        <w:rPr>
          <w:sz w:val="28"/>
          <w:szCs w:val="28"/>
        </w:rPr>
        <w:t>40233</w:t>
      </w:r>
    </w:p>
    <w:sectPr w:rsidR="00EA0134" w:rsidRPr="00EA0134" w:rsidSect="00EF63C2">
      <w:pgSz w:w="12240" w:h="15840"/>
      <w:pgMar w:top="540" w:right="900" w:bottom="81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725C94"/>
    <w:multiLevelType w:val="hybridMultilevel"/>
    <w:tmpl w:val="C96CDF0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531040C2"/>
    <w:multiLevelType w:val="hybridMultilevel"/>
    <w:tmpl w:val="609A5BFC"/>
    <w:lvl w:ilvl="0" w:tplc="090098E8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5B6B6456"/>
    <w:multiLevelType w:val="hybridMultilevel"/>
    <w:tmpl w:val="F6083F0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E24C26"/>
    <w:multiLevelType w:val="hybridMultilevel"/>
    <w:tmpl w:val="F4DC304A"/>
    <w:lvl w:ilvl="0" w:tplc="3CDC119C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4" w15:restartNumberingAfterBreak="0">
    <w:nsid w:val="77B773A5"/>
    <w:multiLevelType w:val="hybridMultilevel"/>
    <w:tmpl w:val="6234DCDC"/>
    <w:lvl w:ilvl="0" w:tplc="4796AA0E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num w:numId="1" w16cid:durableId="610670657">
    <w:abstractNumId w:val="4"/>
  </w:num>
  <w:num w:numId="2" w16cid:durableId="727608391">
    <w:abstractNumId w:val="3"/>
  </w:num>
  <w:num w:numId="3" w16cid:durableId="610210146">
    <w:abstractNumId w:val="0"/>
  </w:num>
  <w:num w:numId="4" w16cid:durableId="1547060218">
    <w:abstractNumId w:val="1"/>
  </w:num>
  <w:num w:numId="5" w16cid:durableId="6467117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EC0"/>
    <w:rsid w:val="00095510"/>
    <w:rsid w:val="0010237A"/>
    <w:rsid w:val="00132550"/>
    <w:rsid w:val="001D2D3B"/>
    <w:rsid w:val="0032077E"/>
    <w:rsid w:val="003550A3"/>
    <w:rsid w:val="00432130"/>
    <w:rsid w:val="00482668"/>
    <w:rsid w:val="00482EC0"/>
    <w:rsid w:val="005275FB"/>
    <w:rsid w:val="005333DD"/>
    <w:rsid w:val="00545151"/>
    <w:rsid w:val="005B0A13"/>
    <w:rsid w:val="006654BF"/>
    <w:rsid w:val="006841B2"/>
    <w:rsid w:val="007401FF"/>
    <w:rsid w:val="0075097F"/>
    <w:rsid w:val="007B56D9"/>
    <w:rsid w:val="008D75D3"/>
    <w:rsid w:val="009309C9"/>
    <w:rsid w:val="00A8043B"/>
    <w:rsid w:val="00A915E9"/>
    <w:rsid w:val="00B636A9"/>
    <w:rsid w:val="00C10BCE"/>
    <w:rsid w:val="00C274A0"/>
    <w:rsid w:val="00C62009"/>
    <w:rsid w:val="00D17C24"/>
    <w:rsid w:val="00D20761"/>
    <w:rsid w:val="00D3548A"/>
    <w:rsid w:val="00EA0134"/>
    <w:rsid w:val="00EF2B2A"/>
    <w:rsid w:val="00EF6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12781"/>
  <w15:chartTrackingRefBased/>
  <w15:docId w15:val="{E2ADA596-137F-4AE3-9B24-2FD7286FF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2E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2E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2EC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2E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2EC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2E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2E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2E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2E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2E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2E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2EC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2EC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2EC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2E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2E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2E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2E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2E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2E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2E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2E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2E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2E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2E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2EC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2E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2EC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2EC0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482EC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B56D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56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02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618515-EECB-4038-8EB9-ED8C55DA0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scarlett mattson</dc:creator>
  <cp:keywords/>
  <dc:description/>
  <cp:lastModifiedBy>Ian Cox</cp:lastModifiedBy>
  <cp:revision>2</cp:revision>
  <dcterms:created xsi:type="dcterms:W3CDTF">2025-04-16T13:12:00Z</dcterms:created>
  <dcterms:modified xsi:type="dcterms:W3CDTF">2025-04-16T13:12:00Z</dcterms:modified>
</cp:coreProperties>
</file>